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2" w:after="0"/>
        <w:ind w:left="4123" w:right="4128" w:hanging="0"/>
        <w:jc w:val="center"/>
        <w:rPr>
          <w:sz w:val="26"/>
          <w:szCs w:val="26"/>
        </w:rPr>
      </w:pPr>
      <w:r>
        <w:rPr>
          <w:rFonts w:eastAsia="Arial" w:cs="Arial" w:ascii="Arial" w:hAnsi="Arial"/>
          <w:b/>
          <w:w w:val="91"/>
          <w:sz w:val="26"/>
          <w:szCs w:val="26"/>
        </w:rPr>
        <w:t>Embassy</w:t>
      </w:r>
      <w:r>
        <w:rPr>
          <w:rFonts w:eastAsia="Arial" w:cs="Arial" w:ascii="Arial" w:hAnsi="Arial"/>
          <w:b/>
          <w:w w:val="1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w w:val="91"/>
          <w:sz w:val="26"/>
          <w:szCs w:val="26"/>
        </w:rPr>
        <w:t>of</w:t>
      </w:r>
      <w:r>
        <w:rPr>
          <w:rFonts w:eastAsia="Arial" w:cs="Arial" w:ascii="Arial" w:hAnsi="Arial"/>
          <w:b/>
          <w:w w:val="100"/>
          <w:sz w:val="26"/>
          <w:szCs w:val="26"/>
        </w:rPr>
        <w:t xml:space="preserve"> </w:t>
      </w:r>
      <w:r>
        <w:rPr>
          <w:rFonts w:eastAsia="Arial" w:cs="Arial" w:ascii="Arial" w:hAnsi="Arial"/>
          <w:b/>
          <w:w w:val="91"/>
          <w:sz w:val="26"/>
          <w:szCs w:val="26"/>
        </w:rPr>
        <w:t>India</w:t>
      </w:r>
    </w:p>
    <w:p>
      <w:pPr>
        <w:pStyle w:val="Normal"/>
        <w:spacing w:before="2" w:after="0"/>
        <w:ind w:left="4673" w:right="4612" w:hanging="0"/>
        <w:jc w:val="center"/>
        <w:rPr>
          <w:sz w:val="26"/>
          <w:szCs w:val="26"/>
        </w:rPr>
      </w:pPr>
      <w:r>
        <w:rPr>
          <w:rFonts w:eastAsia="Arial" w:cs="Arial" w:ascii="Arial" w:hAnsi="Arial"/>
          <w:b/>
          <w:w w:val="91"/>
          <w:sz w:val="26"/>
          <w:szCs w:val="26"/>
        </w:rPr>
        <w:t>Malabo</w:t>
      </w:r>
    </w:p>
    <w:p>
      <w:pPr>
        <w:pStyle w:val="Normal"/>
        <w:spacing w:before="7" w:after="0"/>
        <w:ind w:left="4868" w:right="4858" w:hanging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****</w:t>
      </w:r>
    </w:p>
    <w:p>
      <w:pPr>
        <w:pStyle w:val="Normal"/>
        <w:spacing w:lineRule="exact" w:line="220" w:before="3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220" w:before="3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lineRule="exact" w:line="300" w:before="0" w:after="0"/>
        <w:ind w:left="989" w:right="540" w:hanging="0"/>
        <w:jc w:val="center"/>
        <w:rPr>
          <w:color w:val="000000"/>
          <w:u w:val="single"/>
        </w:rPr>
      </w:pPr>
      <w:r>
        <w:rPr>
          <w:rFonts w:eastAsia="Arial" w:cs="Arial" w:ascii="Arial" w:hAnsi="Arial"/>
          <w:b/>
          <w:color w:val="000000"/>
          <w:w w:val="99"/>
          <w:position w:val="-1"/>
          <w:sz w:val="28"/>
          <w:szCs w:val="28"/>
          <w:u w:val="single"/>
        </w:rPr>
        <w:t xml:space="preserve">Parental Authorization for Minors </w:t>
      </w:r>
      <w:r>
        <w:rPr>
          <w:rFonts w:eastAsia="Arial" w:cs="Arial" w:ascii="Arial" w:hAnsi="Arial"/>
          <w:b/>
          <w:color w:val="000000"/>
          <w:w w:val="100"/>
          <w:position w:val="-1"/>
          <w:sz w:val="28"/>
          <w:szCs w:val="28"/>
          <w:u w:val="single"/>
        </w:rPr>
        <w:t xml:space="preserve"> </w:t>
      </w:r>
      <w:r>
        <w:rPr>
          <w:rFonts w:eastAsia="Arial" w:cs="Arial" w:ascii="Arial" w:hAnsi="Arial"/>
          <w:b/>
          <w:color w:val="000000"/>
          <w:w w:val="99"/>
          <w:position w:val="-1"/>
          <w:sz w:val="28"/>
          <w:szCs w:val="28"/>
          <w:u w:val="single"/>
        </w:rPr>
        <w:t>(Children under 18 years old)</w:t>
      </w:r>
    </w:p>
    <w:p>
      <w:pPr>
        <w:pStyle w:val="Normal"/>
        <w:widowControl/>
        <w:suppressAutoHyphens w:val="true"/>
        <w:bidi w:val="0"/>
        <w:spacing w:lineRule="exact" w:line="300" w:before="0" w:after="0"/>
        <w:ind w:left="989" w:right="540" w:hanging="0"/>
        <w:jc w:val="center"/>
        <w:rPr>
          <w:rFonts w:ascii="Arial" w:hAnsi="Arial" w:eastAsia="Arial" w:cs="Arial"/>
          <w:b/>
          <w:w w:val="99"/>
          <w:position w:val="-1"/>
          <w:sz w:val="28"/>
          <w:szCs w:val="28"/>
        </w:rPr>
      </w:pPr>
      <w:r>
        <w:rPr>
          <w:color w:val="000000"/>
          <w:u w:val="single"/>
        </w:rPr>
      </w:r>
    </w:p>
    <w:p>
      <w:pPr>
        <w:pStyle w:val="Normal"/>
        <w:spacing w:lineRule="exact" w:line="200" w:before="6" w:after="0"/>
        <w:jc w:val="left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  <w:u w:val="single"/>
        </w:rPr>
      </w:r>
    </w:p>
    <w:p>
      <w:pPr>
        <w:pStyle w:val="Normal"/>
        <w:spacing w:lineRule="auto" w:line="480" w:before="29" w:after="0"/>
        <w:ind w:left="101" w:right="7629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We, the undersigned, Mr.</w:t>
      </w:r>
    </w:p>
    <w:p>
      <w:pPr>
        <w:pStyle w:val="Normal"/>
        <w:spacing w:lineRule="exact" w:line="280" w:before="2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1" w:right="964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w w:val="87"/>
          <w:sz w:val="24"/>
          <w:szCs w:val="24"/>
        </w:rPr>
        <w:t>And</w:t>
      </w:r>
    </w:p>
    <w:p>
      <w:pPr>
        <w:pStyle w:val="Normal"/>
        <w:spacing w:lineRule="atLeast" w:line="820" w:before="10" w:after="0"/>
        <w:ind w:left="101" w:right="9050" w:firstLine="14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w w:val="91"/>
          <w:sz w:val="24"/>
          <w:szCs w:val="24"/>
        </w:rPr>
        <w:t xml:space="preserve">Mrs. </w:t>
      </w:r>
      <w:r>
        <w:rPr>
          <w:rFonts w:eastAsia="Arial" w:cs="Arial" w:ascii="Arial" w:hAnsi="Arial"/>
          <w:b/>
          <w:w w:val="100"/>
          <w:sz w:val="24"/>
          <w:szCs w:val="24"/>
        </w:rPr>
        <w:t>Capacity</w:t>
      </w:r>
    </w:p>
    <w:p>
      <w:pPr>
        <w:pStyle w:val="Normal"/>
        <w:spacing w:before="2" w:after="0"/>
        <w:ind w:left="101" w:right="6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w w:val="87"/>
          <w:sz w:val="24"/>
          <w:szCs w:val="24"/>
        </w:rPr>
        <w:t>The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both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parents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and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guardians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should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provide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a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copy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of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his/her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ID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card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with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signature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and the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child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birth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certificate.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If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separated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or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divorced,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or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in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case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of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adoption,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 </w:t>
      </w:r>
      <w:r>
        <w:rPr>
          <w:rFonts w:eastAsia="Arial" w:cs="Arial" w:ascii="Arial" w:hAnsi="Arial"/>
          <w:b/>
          <w:w w:val="87"/>
          <w:sz w:val="24"/>
          <w:szCs w:val="24"/>
        </w:rPr>
        <w:t>the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legal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guardian should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provide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a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copy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>of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87"/>
          <w:sz w:val="24"/>
          <w:szCs w:val="24"/>
        </w:rPr>
        <w:t xml:space="preserve">the 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judgment </w:t>
      </w:r>
      <w:r>
        <w:rPr>
          <w:rFonts w:eastAsia="Arial" w:cs="Arial" w:ascii="Arial" w:hAnsi="Arial"/>
          <w:b/>
          <w:w w:val="91"/>
          <w:sz w:val="24"/>
          <w:szCs w:val="24"/>
        </w:rPr>
        <w:t>having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full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and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complete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custody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of</w:t>
      </w:r>
    </w:p>
    <w:p>
      <w:pPr>
        <w:pStyle w:val="Normal"/>
        <w:spacing w:lineRule="exact" w:line="14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1" w:right="941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Name</w:t>
      </w:r>
    </w:p>
    <w:p>
      <w:pPr>
        <w:pStyle w:val="Normal"/>
        <w:spacing w:lineRule="exact" w:line="140" w:before="4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1" w:right="8737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w w:val="91"/>
          <w:sz w:val="24"/>
          <w:szCs w:val="24"/>
        </w:rPr>
        <w:t>Date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of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Birth</w:t>
      </w:r>
    </w:p>
    <w:p>
      <w:pPr>
        <w:pStyle w:val="Normal"/>
        <w:spacing w:lineRule="exact" w:line="14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16" w:right="8819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w w:val="91"/>
          <w:sz w:val="24"/>
          <w:szCs w:val="24"/>
        </w:rPr>
        <w:t>Residing</w:t>
      </w:r>
      <w:r>
        <w:rPr>
          <w:rFonts w:eastAsia="Arial" w:cs="Arial" w:ascii="Arial" w:hAnsi="Arial"/>
          <w:b/>
          <w:w w:val="10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w w:val="91"/>
          <w:sz w:val="24"/>
          <w:szCs w:val="24"/>
        </w:rPr>
        <w:t>at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01" w:right="110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Do hereby authorize the issuance of Renunciation Certificate/ Declaration/ OCI Card for the said minor.</w:t>
      </w:r>
    </w:p>
    <w:p>
      <w:pPr>
        <w:pStyle w:val="Normal"/>
        <w:spacing w:lineRule="exact" w:line="140" w:before="8" w:after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1" w:right="9535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Date</w:t>
      </w:r>
    </w:p>
    <w:p>
      <w:pPr>
        <w:pStyle w:val="Normal"/>
        <w:spacing w:lineRule="exact" w:line="260" w:before="16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101" w:right="9435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Place</w:t>
      </w:r>
    </w:p>
    <w:p>
      <w:pPr>
        <w:pStyle w:val="Normal"/>
        <w:spacing w:lineRule="exact" w:line="100" w:before="7" w:after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54" w:right="116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(Mother’s  Signature)                                                                              (Father’s  Signature)</w:t>
      </w:r>
    </w:p>
    <w:sectPr>
      <w:type w:val="nextPage"/>
      <w:pgSz w:w="11906" w:h="16838"/>
      <w:pgMar w:left="840" w:right="860" w:gutter="0" w:header="0" w:top="75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LibreOffice/7.5.2.2$Linux_X86_64 LibreOffice_project/50$Build-2</Application>
  <AppVersion>15.0000</AppVersion>
  <Pages>1</Pages>
  <Words>93</Words>
  <Characters>494</Characters>
  <CharactersWithSpaces>670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2024-10-15T19:38:42Z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